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F6DD" w14:textId="38C2BCD0" w:rsidR="00016E9B" w:rsidRPr="00B85DA2" w:rsidRDefault="00FD47C6" w:rsidP="00B85DA2">
      <w:pPr>
        <w:pStyle w:val="Heading1"/>
        <w:jc w:val="center"/>
        <w:rPr>
          <w:rFonts w:ascii="Times New Roman" w:hAnsi="Times New Roman"/>
          <w:noProof/>
          <w:sz w:val="28"/>
          <w:szCs w:val="28"/>
          <w:lang w:val="sr-Cyrl-RS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Успеси на Републичким и окружним такмичењима</w:t>
      </w:r>
    </w:p>
    <w:p w14:paraId="39C0940E" w14:textId="59AB54E4" w:rsidR="00D70C41" w:rsidRPr="00F46894" w:rsidRDefault="00D70C41" w:rsidP="00B85DA2">
      <w:pPr>
        <w:spacing w:after="0"/>
        <w:rPr>
          <w:noProof/>
          <w:sz w:val="16"/>
          <w:szCs w:val="16"/>
          <w:lang w:val="sr-Cyrl-RS"/>
        </w:rPr>
      </w:pPr>
    </w:p>
    <w:p w14:paraId="1CE484C6" w14:textId="73AEF9CC" w:rsidR="00653A7F" w:rsidRDefault="00653A7F" w:rsidP="00B85DA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У суботу,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9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априла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је одржано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окружно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такмичење из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хемије</w:t>
      </w:r>
      <w:r w:rsidR="008B5F3D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у ОШ „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Др Драгиша Мишовић</w:t>
      </w:r>
      <w:r w:rsidR="008B5F3D" w:rsidRPr="00BD404A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1864B7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, из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српског </w:t>
      </w:r>
      <w:r w:rsidR="001864B7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језика у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нашој школи, </w:t>
      </w:r>
      <w:r w:rsidR="001864B7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о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пштинско „Шта знаш о саобраћају“</w:t>
      </w:r>
      <w:r w:rsidR="001864B7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 у ОШ „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Танаско Рајић</w:t>
      </w:r>
      <w:r w:rsidR="001864B7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“, </w:t>
      </w:r>
      <w:r w:rsidR="00184D7B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док је у </w:t>
      </w:r>
      <w:r w:rsidR="00642FEE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недељу,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10</w:t>
      </w:r>
      <w:r w:rsidR="00184D7B" w:rsidRPr="00BD404A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642FEE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1864B7" w:rsidRPr="00BD404A">
        <w:rPr>
          <w:rFonts w:ascii="Times New Roman" w:hAnsi="Times New Roman"/>
          <w:noProof/>
          <w:sz w:val="24"/>
          <w:szCs w:val="24"/>
          <w:lang w:val="sr-Cyrl-RS"/>
        </w:rPr>
        <w:t>марта</w:t>
      </w:r>
      <w:r w:rsidR="00642FEE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 одржано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окружно</w:t>
      </w:r>
      <w:r w:rsidR="00642FEE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такмичење из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страних језика</w:t>
      </w:r>
      <w:r w:rsidR="00642FEE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 у ОШ „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Ратко Митровић</w:t>
      </w:r>
      <w:r w:rsidR="00642FEE" w:rsidRPr="00BD404A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, окружно из ТиТ у ОШ „Милинко Кушић“ </w:t>
      </w:r>
      <w:r w:rsidR="00F46894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у 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>Ивањиц</w:t>
      </w:r>
      <w:r w:rsidR="00F46894" w:rsidRPr="00BD404A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FD47C6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и општинско из биолгије у ОШ „Милица Павловић</w:t>
      </w:r>
      <w:r w:rsidR="00D1452D" w:rsidRPr="00BD404A">
        <w:rPr>
          <w:rFonts w:ascii="Times New Roman" w:hAnsi="Times New Roman"/>
          <w:noProof/>
          <w:sz w:val="24"/>
          <w:szCs w:val="24"/>
          <w:lang w:val="sr-Cyrl-RS"/>
        </w:rPr>
        <w:t>“, као и окружно из историје у ОШ „Таковски устанак“ Таково</w:t>
      </w:r>
      <w:r w:rsidR="00642FEE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.  </w:t>
      </w:r>
      <w:r w:rsidR="00D1452D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Републичко такмичење из физике је одржано  у суботу. 9 априла у Краљеву, а у шаху у Старој Пазови. 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 w:rsidRPr="00BD404A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жељом </w:t>
      </w:r>
      <w:r w:rsidR="008B5F3D"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да 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на </w:t>
      </w:r>
      <w:r w:rsidR="001864B7" w:rsidRPr="00BD404A">
        <w:rPr>
          <w:rFonts w:ascii="Times New Roman" w:hAnsi="Times New Roman"/>
          <w:noProof/>
          <w:sz w:val="24"/>
          <w:szCs w:val="24"/>
          <w:lang w:val="sr-Cyrl-RS"/>
        </w:rPr>
        <w:t>следећем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нивоу постигну још бољ</w:t>
      </w:r>
      <w:r w:rsidR="00660126" w:rsidRPr="00BD404A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60126" w:rsidRPr="00BD404A">
        <w:rPr>
          <w:rFonts w:ascii="Times New Roman" w:hAnsi="Times New Roman"/>
          <w:noProof/>
          <w:sz w:val="24"/>
          <w:szCs w:val="24"/>
          <w:lang w:val="sr-Cyrl-RS"/>
        </w:rPr>
        <w:t>успех</w:t>
      </w:r>
      <w:r w:rsidRPr="00BD404A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14:paraId="1AB1F508" w14:textId="77777777" w:rsidR="00F87DE4" w:rsidRPr="00BD404A" w:rsidRDefault="00F87DE4" w:rsidP="00B85DA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43833BFB" w14:textId="77777777" w:rsidR="00D1452D" w:rsidRPr="00F46894" w:rsidRDefault="00D1452D" w:rsidP="00D1452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Хемија:</w:t>
      </w:r>
    </w:p>
    <w:tbl>
      <w:tblPr>
        <w:tblW w:w="6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291"/>
        <w:gridCol w:w="1665"/>
      </w:tblGrid>
      <w:tr w:rsidR="00F46894" w:rsidRPr="00F46894" w14:paraId="3E066E8C" w14:textId="77777777" w:rsidTr="00D7134E">
        <w:trPr>
          <w:trHeight w:val="217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CA0DBFC" w14:textId="77777777" w:rsidR="00D1452D" w:rsidRPr="00F46894" w:rsidRDefault="00D1452D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224172E" w14:textId="77777777" w:rsidR="00D1452D" w:rsidRPr="00F46894" w:rsidRDefault="00D1452D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A283D" w14:textId="77777777" w:rsidR="00D1452D" w:rsidRPr="00F46894" w:rsidRDefault="00D1452D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Место</w:t>
            </w:r>
          </w:p>
        </w:tc>
      </w:tr>
      <w:tr w:rsidR="00F87DE4" w:rsidRPr="00F46894" w14:paraId="6392680D" w14:textId="77777777" w:rsidTr="00F87DE4">
        <w:trPr>
          <w:trHeight w:val="217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67923" w14:textId="14E90D0E" w:rsidR="00F87DE4" w:rsidRPr="00F87DE4" w:rsidRDefault="00F87DE4" w:rsidP="00F87D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87DE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Ружица Тодоровић</w:t>
            </w: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1ED8F" w14:textId="0E8D7427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6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3697B" w14:textId="1B434714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F87DE4" w:rsidRPr="00F46894" w14:paraId="15D6FFFF" w14:textId="77777777" w:rsidTr="00F87DE4">
        <w:trPr>
          <w:trHeight w:val="217"/>
          <w:jc w:val="center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35027" w14:textId="3135228A" w:rsidR="00F87DE4" w:rsidRPr="00F46894" w:rsidRDefault="00F87DE4" w:rsidP="00F87D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Петар Прлинчевић 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B6ECB7" w14:textId="5E7AE63E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40EC2" w14:textId="2BDFB7C2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F87DE4" w:rsidRPr="00F46894" w14:paraId="728E38BE" w14:textId="77777777" w:rsidTr="00F87DE4">
        <w:trPr>
          <w:trHeight w:val="353"/>
          <w:jc w:val="center"/>
        </w:trPr>
        <w:tc>
          <w:tcPr>
            <w:tcW w:w="369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66CA38F1" w14:textId="57570905" w:rsidR="00F87DE4" w:rsidRPr="00F46894" w:rsidRDefault="00F87DE4" w:rsidP="00F87D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Марта Јездимировић 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F77440" w14:textId="0214EA32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E33C160" w14:textId="19BE0E74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F87DE4" w:rsidRPr="00F46894" w14:paraId="1F1ED787" w14:textId="77777777" w:rsidTr="00D7134E">
        <w:trPr>
          <w:trHeight w:val="305"/>
          <w:jc w:val="center"/>
        </w:trPr>
        <w:tc>
          <w:tcPr>
            <w:tcW w:w="369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523CC0E" w14:textId="672082A7" w:rsidR="00F87DE4" w:rsidRPr="00F46894" w:rsidRDefault="00F87DE4" w:rsidP="00F87D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Петар Макљеновић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95818D0" w14:textId="0EDEF0AD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14:paraId="23BCDAB3" w14:textId="0918C672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F87DE4" w:rsidRPr="00F46894" w14:paraId="056401BA" w14:textId="77777777" w:rsidTr="00D7134E">
        <w:trPr>
          <w:trHeight w:val="71"/>
          <w:jc w:val="center"/>
        </w:trPr>
        <w:tc>
          <w:tcPr>
            <w:tcW w:w="369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D3F08FE" w14:textId="1ACDDDA1" w:rsidR="00F87DE4" w:rsidRPr="00F46894" w:rsidRDefault="00F87DE4" w:rsidP="00F87D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Марија Милошевић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648E5E4" w14:textId="59DDFF55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14:paraId="65A85223" w14:textId="77777777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F87DE4" w:rsidRPr="00F46894" w14:paraId="25577BA1" w14:textId="77777777" w:rsidTr="00F77C76">
        <w:trPr>
          <w:trHeight w:val="231"/>
          <w:jc w:val="center"/>
        </w:trPr>
        <w:tc>
          <w:tcPr>
            <w:tcW w:w="3690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65E5B38B" w14:textId="77777777" w:rsidR="00F87DE4" w:rsidRPr="00F46894" w:rsidRDefault="00F87DE4" w:rsidP="00F87D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Тара Недић 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825C85E" w14:textId="77777777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65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1C849511" w14:textId="50371BAA" w:rsidR="00F87DE4" w:rsidRPr="00F46894" w:rsidRDefault="00F87DE4" w:rsidP="00F87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</w:tbl>
    <w:p w14:paraId="282E89C9" w14:textId="77777777" w:rsidR="00D1452D" w:rsidRPr="00F46894" w:rsidRDefault="00D1452D" w:rsidP="00D1452D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16D65015" w14:textId="35CA9A53" w:rsidR="001A33D0" w:rsidRPr="00F46894" w:rsidRDefault="001A33D0" w:rsidP="001A33D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Српски језик и језичка култура:</w:t>
      </w:r>
    </w:p>
    <w:tbl>
      <w:tblPr>
        <w:tblW w:w="6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19"/>
        <w:gridCol w:w="1702"/>
      </w:tblGrid>
      <w:tr w:rsidR="00F46894" w:rsidRPr="00F46894" w14:paraId="3C153E62" w14:textId="77777777" w:rsidTr="00D7134E">
        <w:trPr>
          <w:trHeight w:val="87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CB05A7" w14:textId="77777777" w:rsidR="001A33D0" w:rsidRPr="00F46894" w:rsidRDefault="001A33D0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5A4B136" w14:textId="77777777" w:rsidR="001A33D0" w:rsidRPr="00F46894" w:rsidRDefault="001A33D0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2F1A6B" w14:textId="77777777" w:rsidR="001A33D0" w:rsidRPr="00F46894" w:rsidRDefault="001A33D0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Место</w:t>
            </w:r>
          </w:p>
        </w:tc>
      </w:tr>
      <w:tr w:rsidR="00F46894" w:rsidRPr="00F46894" w14:paraId="0D58FD54" w14:textId="77777777" w:rsidTr="001777A1">
        <w:trPr>
          <w:trHeight w:val="328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6070255" w14:textId="34AD33B6" w:rsidR="001A33D0" w:rsidRPr="00F46894" w:rsidRDefault="001A33D0" w:rsidP="00D7134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Софија </w:t>
            </w:r>
            <w:r w:rsidR="00F46894"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Н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екрасов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5F12A5B" w14:textId="2EEC57B9" w:rsidR="001A33D0" w:rsidRPr="00F46894" w:rsidRDefault="001A33D0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="00527A6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70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FF2B6BB" w14:textId="77777777" w:rsidR="001A33D0" w:rsidRPr="00F46894" w:rsidRDefault="001A33D0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F46894" w:rsidRPr="00F46894" w14:paraId="58111B22" w14:textId="77777777" w:rsidTr="001777A1">
        <w:trPr>
          <w:trHeight w:val="293"/>
          <w:jc w:val="center"/>
        </w:trPr>
        <w:tc>
          <w:tcPr>
            <w:tcW w:w="3770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9FB2761" w14:textId="528B1AB6" w:rsidR="001A33D0" w:rsidRPr="00F46894" w:rsidRDefault="001A33D0" w:rsidP="001A33D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1A33D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Мина Грујовић</w:t>
            </w:r>
          </w:p>
        </w:tc>
        <w:tc>
          <w:tcPr>
            <w:tcW w:w="131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227FFE" w14:textId="572BBED4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7D94FF3F" w14:textId="77777777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F46894" w:rsidRPr="00F46894" w14:paraId="0E165B5E" w14:textId="77777777" w:rsidTr="00EF5280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34ABBF3" w14:textId="3D8CA849" w:rsidR="001A33D0" w:rsidRPr="00F46894" w:rsidRDefault="001A33D0" w:rsidP="001A33D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1A33D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Анђела Пљакић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5190F88" w14:textId="40145DBB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 w:rsidR="008C48F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2D757500" w14:textId="77777777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F46894" w:rsidRPr="00F46894" w14:paraId="3BE6DCCF" w14:textId="77777777" w:rsidTr="00EF5280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ABBDAE0" w14:textId="5820CF23" w:rsidR="001A33D0" w:rsidRPr="00F46894" w:rsidRDefault="001A33D0" w:rsidP="001A33D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1A33D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Вук Васовић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3C87FEA" w14:textId="4FFB0D4F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1DE02B39" w14:textId="77777777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F46894" w:rsidRPr="00F46894" w14:paraId="6F089639" w14:textId="77777777" w:rsidTr="001777A1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2B1C665" w14:textId="7DB74AA7" w:rsidR="001A33D0" w:rsidRPr="00F46894" w:rsidRDefault="001A33D0" w:rsidP="001A33D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1A33D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Ања Недић</w:t>
            </w:r>
          </w:p>
        </w:tc>
        <w:tc>
          <w:tcPr>
            <w:tcW w:w="131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914D853" w14:textId="2AB3ED70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70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4FBBB481" w14:textId="77777777" w:rsidR="001A33D0" w:rsidRPr="00F46894" w:rsidRDefault="001A33D0" w:rsidP="001A33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F46894" w:rsidRPr="00F46894" w14:paraId="3AED7326" w14:textId="77777777" w:rsidTr="001777A1">
        <w:trPr>
          <w:trHeight w:val="293"/>
          <w:jc w:val="center"/>
        </w:trPr>
        <w:tc>
          <w:tcPr>
            <w:tcW w:w="3770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6A533A4E" w14:textId="18ECF46F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1777A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Марта Јездимировић</w:t>
            </w:r>
          </w:p>
        </w:tc>
        <w:tc>
          <w:tcPr>
            <w:tcW w:w="131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5F0A312" w14:textId="4F42DAD8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4BACB01F" w14:textId="11F87969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1777A1" w:rsidRPr="00F46894" w14:paraId="63C97620" w14:textId="77777777" w:rsidTr="00EF5280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D9B80DB" w14:textId="556A0929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1777A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Владимир Јанковић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1AB246F" w14:textId="4E5EC797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6DA165C0" w14:textId="42881713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F46894" w:rsidRPr="00F46894" w14:paraId="23288097" w14:textId="77777777" w:rsidTr="001777A1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E05A461" w14:textId="5FEE44A2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1777A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Марија Милошевић</w:t>
            </w:r>
          </w:p>
        </w:tc>
        <w:tc>
          <w:tcPr>
            <w:tcW w:w="1319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97FCD45" w14:textId="4D8EAAEC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70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06F2941B" w14:textId="5EE0E766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F46894" w:rsidRPr="00F46894" w14:paraId="0412282B" w14:textId="77777777" w:rsidTr="001777A1">
        <w:trPr>
          <w:trHeight w:val="293"/>
          <w:jc w:val="center"/>
        </w:trPr>
        <w:tc>
          <w:tcPr>
            <w:tcW w:w="3770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83B9304" w14:textId="5A5657E6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Тара Недић </w:t>
            </w:r>
          </w:p>
        </w:tc>
        <w:tc>
          <w:tcPr>
            <w:tcW w:w="1319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083B2F5" w14:textId="16632FD9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177524D1" w14:textId="054E2EE1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</w:tbl>
    <w:p w14:paraId="3777EEFC" w14:textId="42C5A1BC" w:rsidR="001A33D0" w:rsidRPr="00F46894" w:rsidRDefault="001A33D0" w:rsidP="001A33D0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4C9A04BB" w14:textId="166B89D0" w:rsidR="00642FEE" w:rsidRPr="00F46894" w:rsidRDefault="001864B7" w:rsidP="00B85DA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Енглески језик</w:t>
      </w:r>
      <w:r w:rsidR="00642FEE"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</w:p>
    <w:tbl>
      <w:tblPr>
        <w:tblW w:w="6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19"/>
        <w:gridCol w:w="1702"/>
      </w:tblGrid>
      <w:tr w:rsidR="00F46894" w:rsidRPr="00F46894" w14:paraId="13886CCA" w14:textId="77777777" w:rsidTr="00B85DA2">
        <w:trPr>
          <w:trHeight w:val="87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502E1AB" w14:textId="77777777" w:rsidR="00642FEE" w:rsidRPr="00F46894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98366F" w14:textId="77777777" w:rsidR="00642FEE" w:rsidRPr="00F46894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D2DF2" w14:textId="77777777" w:rsidR="00642FEE" w:rsidRPr="00F46894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Место</w:t>
            </w:r>
          </w:p>
        </w:tc>
      </w:tr>
      <w:tr w:rsidR="00F46894" w:rsidRPr="00F46894" w14:paraId="59950530" w14:textId="77777777" w:rsidTr="00B85DA2">
        <w:trPr>
          <w:trHeight w:val="328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</w:tcPr>
          <w:p w14:paraId="73C24CFC" w14:textId="7FE34777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Анђелина Павловић</w:t>
            </w: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01043F4" w14:textId="4D39A06F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0BAA68" w14:textId="615956E5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F46894" w:rsidRPr="00F46894" w14:paraId="3868672D" w14:textId="77777777" w:rsidTr="00DD4F05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44F4ECC8" w14:textId="3501A9ED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Нина Вучковић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032C7CF7" w14:textId="1EDF25FF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5CC2CE12" w14:textId="0C994286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F46894" w:rsidRPr="00F46894" w14:paraId="012960F3" w14:textId="77777777" w:rsidTr="00B85DA2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288BFEA0" w14:textId="0F5DDC7E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Андрија Босиоковић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DB411A6" w14:textId="1B4AEB36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2015D8C2" w14:textId="3E163BE8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F46894" w:rsidRPr="00F46894" w14:paraId="63204CC0" w14:textId="77777777" w:rsidTr="00B85DA2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5C8F2C68" w14:textId="1EE08FCA" w:rsidR="001777A1" w:rsidRPr="00F46894" w:rsidRDefault="001777A1" w:rsidP="001777A1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Емилија Марковић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7BA77B5A" w14:textId="3CC44ECC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63342946" w14:textId="76051296" w:rsidR="001777A1" w:rsidRPr="00F46894" w:rsidRDefault="001777A1" w:rsidP="001777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</w:tbl>
    <w:p w14:paraId="2062384D" w14:textId="05A72EDD" w:rsidR="001864B7" w:rsidRDefault="001864B7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7C79A4E9" w14:textId="6C86F95A" w:rsidR="001777A1" w:rsidRPr="00F46894" w:rsidRDefault="001777A1" w:rsidP="001777A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ТиТ:</w:t>
      </w:r>
    </w:p>
    <w:tbl>
      <w:tblPr>
        <w:tblW w:w="6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19"/>
        <w:gridCol w:w="1702"/>
      </w:tblGrid>
      <w:tr w:rsidR="00F46894" w:rsidRPr="00F46894" w14:paraId="1C9CE5B7" w14:textId="77777777" w:rsidTr="00D7134E">
        <w:trPr>
          <w:trHeight w:val="87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1B8879D" w14:textId="77777777" w:rsidR="001777A1" w:rsidRPr="00F46894" w:rsidRDefault="001777A1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F376D5F" w14:textId="77777777" w:rsidR="001777A1" w:rsidRPr="00F46894" w:rsidRDefault="001777A1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BBF77" w14:textId="77777777" w:rsidR="001777A1" w:rsidRPr="00F46894" w:rsidRDefault="001777A1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Место</w:t>
            </w:r>
          </w:p>
        </w:tc>
      </w:tr>
      <w:tr w:rsidR="00F46894" w:rsidRPr="00F46894" w14:paraId="562342F2" w14:textId="77777777" w:rsidTr="00D7134E">
        <w:trPr>
          <w:trHeight w:val="328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</w:tcPr>
          <w:p w14:paraId="4A255AC6" w14:textId="5EF84041" w:rsidR="001777A1" w:rsidRPr="00F46894" w:rsidRDefault="001777A1" w:rsidP="00D7134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Војин Ајдачић</w:t>
            </w: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61827BD" w14:textId="29E55FAE" w:rsidR="001777A1" w:rsidRPr="00F46894" w:rsidRDefault="001777A1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B92DEA" w14:textId="77777777" w:rsidR="001777A1" w:rsidRPr="00F46894" w:rsidRDefault="001777A1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</w:tbl>
    <w:p w14:paraId="4FC2DF64" w14:textId="3FD577CE" w:rsidR="001A33D0" w:rsidRPr="00F46894" w:rsidRDefault="001A33D0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14:paraId="16813004" w14:textId="53DF8069" w:rsidR="00F46894" w:rsidRPr="00F46894" w:rsidRDefault="00F46894" w:rsidP="00F468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Историја:</w:t>
      </w:r>
    </w:p>
    <w:tbl>
      <w:tblPr>
        <w:tblW w:w="6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19"/>
        <w:gridCol w:w="1702"/>
      </w:tblGrid>
      <w:tr w:rsidR="00F46894" w:rsidRPr="00F46894" w14:paraId="150BA27B" w14:textId="77777777" w:rsidTr="00D7134E">
        <w:trPr>
          <w:trHeight w:val="87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51BBF53" w14:textId="77777777" w:rsidR="00F46894" w:rsidRPr="00F46894" w:rsidRDefault="00F46894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487C3FF" w14:textId="77777777" w:rsidR="00F46894" w:rsidRPr="00F46894" w:rsidRDefault="00F46894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6D665" w14:textId="77777777" w:rsidR="00F46894" w:rsidRPr="00F46894" w:rsidRDefault="00F46894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Место</w:t>
            </w:r>
          </w:p>
        </w:tc>
      </w:tr>
      <w:tr w:rsidR="00F46894" w:rsidRPr="00F46894" w14:paraId="0C464249" w14:textId="77777777" w:rsidTr="00D7134E">
        <w:trPr>
          <w:trHeight w:val="328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</w:tcPr>
          <w:p w14:paraId="7A650E97" w14:textId="45D19892" w:rsidR="00F46894" w:rsidRPr="00F46894" w:rsidRDefault="00F46894" w:rsidP="00D7134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Матеја Стевановић</w:t>
            </w: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1EDA2C1" w14:textId="14D6F953" w:rsidR="00F46894" w:rsidRPr="00F46894" w:rsidRDefault="00F46894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898F2B" w14:textId="1627A84A" w:rsidR="00F46894" w:rsidRPr="00F46894" w:rsidRDefault="00F46894" w:rsidP="00D713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</w:p>
        </w:tc>
      </w:tr>
    </w:tbl>
    <w:p w14:paraId="7B61F9BE" w14:textId="1433D5B2" w:rsidR="00F46894" w:rsidRDefault="00F46894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2399DAEB" w14:textId="7FEE981B" w:rsidR="004D5051" w:rsidRDefault="004D5051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7F4E4BF3" w14:textId="79C4AB20" w:rsidR="00410F2A" w:rsidRDefault="00410F2A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08E5E297" w14:textId="763266FC" w:rsidR="00410F2A" w:rsidRDefault="00410F2A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06A5D13A" w14:textId="77777777" w:rsidR="00410F2A" w:rsidRDefault="00410F2A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499F1087" w14:textId="7649E70D" w:rsidR="004D5051" w:rsidRDefault="004D5051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4572CB1E" w14:textId="69A54276" w:rsidR="001628D8" w:rsidRPr="00F46894" w:rsidRDefault="001628D8" w:rsidP="001628D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Биологија</w:t>
      </w: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</w:p>
    <w:tbl>
      <w:tblPr>
        <w:tblW w:w="6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291"/>
        <w:gridCol w:w="1665"/>
      </w:tblGrid>
      <w:tr w:rsidR="001628D8" w:rsidRPr="00F46894" w14:paraId="059AD087" w14:textId="77777777" w:rsidTr="00D7134E">
        <w:trPr>
          <w:trHeight w:val="217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FE7084D" w14:textId="77777777" w:rsidR="001628D8" w:rsidRPr="00F46894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D3659F9" w14:textId="77777777" w:rsidR="001628D8" w:rsidRPr="00F46894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683CA" w14:textId="77777777" w:rsidR="001628D8" w:rsidRPr="00F46894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Место</w:t>
            </w:r>
          </w:p>
        </w:tc>
      </w:tr>
      <w:tr w:rsidR="001628D8" w:rsidRPr="00F46894" w14:paraId="451B4CC0" w14:textId="77777777" w:rsidTr="00D7134E">
        <w:trPr>
          <w:trHeight w:val="353"/>
          <w:jc w:val="center"/>
        </w:trPr>
        <w:tc>
          <w:tcPr>
            <w:tcW w:w="369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F3E6CFD" w14:textId="22B9894D" w:rsidR="001628D8" w:rsidRPr="00F46894" w:rsidRDefault="001628D8" w:rsidP="00D71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Магдалана Николић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8E7E440" w14:textId="764E908E" w:rsidR="001628D8" w:rsidRPr="001628D8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="00410F2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14:paraId="332C49E3" w14:textId="77777777" w:rsidR="001628D8" w:rsidRPr="00F46894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1628D8" w:rsidRPr="00F46894" w14:paraId="26478950" w14:textId="77777777" w:rsidTr="00D7134E">
        <w:trPr>
          <w:trHeight w:val="305"/>
          <w:jc w:val="center"/>
        </w:trPr>
        <w:tc>
          <w:tcPr>
            <w:tcW w:w="369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35C3FEF" w14:textId="52CA02CA" w:rsidR="001628D8" w:rsidRPr="00F46894" w:rsidRDefault="004D5051" w:rsidP="00D71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Нина Кецовић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50D9A07" w14:textId="0249D310" w:rsidR="001628D8" w:rsidRPr="00F46894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14:paraId="35DACF18" w14:textId="77777777" w:rsidR="001628D8" w:rsidRPr="00F46894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1628D8" w:rsidRPr="00F46894" w14:paraId="73B32193" w14:textId="77777777" w:rsidTr="00D7134E">
        <w:trPr>
          <w:trHeight w:val="77"/>
          <w:jc w:val="center"/>
        </w:trPr>
        <w:tc>
          <w:tcPr>
            <w:tcW w:w="3690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2DEB6AA" w14:textId="525B6870" w:rsidR="001628D8" w:rsidRPr="00F46894" w:rsidRDefault="004D5051" w:rsidP="00D71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Милица Павловић</w:t>
            </w:r>
          </w:p>
        </w:tc>
        <w:tc>
          <w:tcPr>
            <w:tcW w:w="1291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51268FB" w14:textId="1A2F9B30" w:rsidR="001628D8" w:rsidRPr="00F46894" w:rsidRDefault="001628D8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="004D5051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65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3E523B20" w14:textId="6428A0A1" w:rsidR="001628D8" w:rsidRPr="00F46894" w:rsidRDefault="004D5051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</w:tbl>
    <w:p w14:paraId="565CE966" w14:textId="748192DE" w:rsidR="001628D8" w:rsidRDefault="001628D8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29EC36E0" w14:textId="6601FC53" w:rsidR="004D5051" w:rsidRDefault="004D5051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60797EDF" w14:textId="77777777" w:rsidR="004D5051" w:rsidRPr="00F46894" w:rsidRDefault="004D5051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16"/>
          <w:szCs w:val="16"/>
          <w:lang w:val="sr-Cyrl-RS"/>
        </w:rPr>
      </w:pPr>
    </w:p>
    <w:p w14:paraId="4A5B01FE" w14:textId="12EF55DA" w:rsidR="00642FEE" w:rsidRPr="00F46894" w:rsidRDefault="001A33D0" w:rsidP="00F468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Републичк</w:t>
      </w:r>
      <w:r w:rsidR="00F46894"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о</w:t>
      </w:r>
      <w:r w:rsidR="00F46894" w:rsidRPr="00F46894">
        <w:rPr>
          <w:rFonts w:ascii="Times New Roman" w:hAnsi="Times New Roman"/>
          <w:b/>
          <w:bCs/>
          <w:noProof/>
          <w:sz w:val="24"/>
          <w:szCs w:val="24"/>
          <w:lang w:val="sr-Latn-RS"/>
        </w:rPr>
        <w:t xml:space="preserve"> - </w:t>
      </w:r>
      <w:r w:rsidR="001864B7"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Физика</w:t>
      </w:r>
      <w:r w:rsidR="00642FEE" w:rsidRPr="00F46894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tbl>
      <w:tblPr>
        <w:tblW w:w="6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306"/>
        <w:gridCol w:w="1686"/>
      </w:tblGrid>
      <w:tr w:rsidR="00F46894" w:rsidRPr="00F46894" w14:paraId="6A612DB1" w14:textId="4BB26618" w:rsidTr="00B85DA2">
        <w:trPr>
          <w:trHeight w:val="72"/>
          <w:jc w:val="center"/>
        </w:trPr>
        <w:tc>
          <w:tcPr>
            <w:tcW w:w="3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804E14" w14:textId="5F432FF6" w:rsidR="00653A7F" w:rsidRPr="00F46894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3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404344" w14:textId="4EAAC275" w:rsidR="00653A7F" w:rsidRPr="00F46894" w:rsidRDefault="00653A7F" w:rsidP="0065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16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37ACB" w14:textId="79DDE33D" w:rsidR="00653A7F" w:rsidRPr="00F46894" w:rsidRDefault="00653A7F" w:rsidP="0065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Место</w:t>
            </w:r>
          </w:p>
        </w:tc>
      </w:tr>
      <w:tr w:rsidR="00F46894" w:rsidRPr="00F46894" w14:paraId="5F35F837" w14:textId="77777777" w:rsidTr="00B85DA2">
        <w:trPr>
          <w:trHeight w:val="302"/>
          <w:jc w:val="center"/>
        </w:trPr>
        <w:tc>
          <w:tcPr>
            <w:tcW w:w="3734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8185141" w14:textId="379DBF53" w:rsidR="00072418" w:rsidRPr="00F46894" w:rsidRDefault="00072418" w:rsidP="00072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 xml:space="preserve">Ружица Тодоровић 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7F1E0A2" w14:textId="4E9F9775" w:rsidR="00072418" w:rsidRPr="00F46894" w:rsidRDefault="00072418" w:rsidP="0007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86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43A5A2" w14:textId="68421836" w:rsidR="00072418" w:rsidRPr="00F46894" w:rsidRDefault="00072418" w:rsidP="0007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F46894" w:rsidRPr="00F46894" w14:paraId="0557E8A1" w14:textId="77777777" w:rsidTr="00B85DA2">
        <w:trPr>
          <w:trHeight w:val="302"/>
          <w:jc w:val="center"/>
        </w:trPr>
        <w:tc>
          <w:tcPr>
            <w:tcW w:w="3734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01307CF1" w14:textId="0B9153B1" w:rsidR="00072418" w:rsidRPr="00F46894" w:rsidRDefault="00072418" w:rsidP="000724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Никола Андрић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C35D443" w14:textId="7EAA1410" w:rsidR="00072418" w:rsidRPr="00F46894" w:rsidRDefault="00072418" w:rsidP="0007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86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1CD658" w14:textId="7E1ED216" w:rsidR="00072418" w:rsidRPr="00F46894" w:rsidRDefault="001A33D0" w:rsidP="0007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</w:tbl>
    <w:p w14:paraId="4FF656E8" w14:textId="77777777" w:rsidR="004D5051" w:rsidRDefault="004D5051" w:rsidP="00F4689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0F1D778" w14:textId="30052201" w:rsidR="001A33D0" w:rsidRPr="00F46894" w:rsidRDefault="00F46894" w:rsidP="00F468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4689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Републичко - </w:t>
      </w:r>
      <w:r w:rsidR="001A33D0" w:rsidRPr="00F46894">
        <w:rPr>
          <w:rFonts w:ascii="Times New Roman" w:hAnsi="Times New Roman"/>
          <w:b/>
          <w:bCs/>
          <w:sz w:val="24"/>
          <w:szCs w:val="24"/>
          <w:lang w:val="sr-Cyrl-RS"/>
        </w:rPr>
        <w:t>Шах</w:t>
      </w:r>
      <w:r w:rsidR="001A33D0" w:rsidRPr="00F46894"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F46894" w:rsidRPr="00F46894" w14:paraId="13104A67" w14:textId="77777777" w:rsidTr="00F46894">
        <w:trPr>
          <w:trHeight w:val="125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8E3F801" w14:textId="77777777" w:rsidR="001A33D0" w:rsidRPr="00F46894" w:rsidRDefault="001A33D0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CADF6EE" w14:textId="77777777" w:rsidR="001A33D0" w:rsidRPr="00F46894" w:rsidRDefault="001A33D0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E70DFC" w14:textId="77777777" w:rsidR="001A33D0" w:rsidRPr="00F46894" w:rsidRDefault="001A33D0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F46894" w:rsidRPr="00F46894" w14:paraId="64C8EF5A" w14:textId="77777777" w:rsidTr="00D7134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302FA53" w14:textId="77777777" w:rsidR="001A33D0" w:rsidRPr="00F46894" w:rsidRDefault="001A33D0" w:rsidP="00D713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Филип Чикириз</w:t>
            </w:r>
          </w:p>
        </w:tc>
        <w:tc>
          <w:tcPr>
            <w:tcW w:w="13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44A4919" w14:textId="77777777" w:rsidR="001A33D0" w:rsidRPr="00F46894" w:rsidRDefault="001A33D0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E3232B" w14:textId="58E2E1C8" w:rsidR="001A33D0" w:rsidRPr="00F46894" w:rsidRDefault="001A33D0" w:rsidP="00D71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</w:tbl>
    <w:p w14:paraId="27E5A494" w14:textId="7AB0610F" w:rsidR="001864B7" w:rsidRPr="00F46894" w:rsidRDefault="001864B7" w:rsidP="00F46894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sectPr w:rsidR="001864B7" w:rsidRPr="00F46894" w:rsidSect="004D5051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0BDB" w14:textId="77777777" w:rsidR="00CF03D9" w:rsidRDefault="00CF03D9" w:rsidP="00DF6AD8">
      <w:pPr>
        <w:spacing w:after="0" w:line="240" w:lineRule="auto"/>
      </w:pPr>
      <w:r>
        <w:separator/>
      </w:r>
    </w:p>
  </w:endnote>
  <w:endnote w:type="continuationSeparator" w:id="0">
    <w:p w14:paraId="10C0D86D" w14:textId="77777777" w:rsidR="00CF03D9" w:rsidRDefault="00CF03D9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7790" w14:textId="77777777" w:rsidR="00CF03D9" w:rsidRDefault="00CF03D9" w:rsidP="00DF6AD8">
      <w:pPr>
        <w:spacing w:after="0" w:line="240" w:lineRule="auto"/>
      </w:pPr>
      <w:r>
        <w:separator/>
      </w:r>
    </w:p>
  </w:footnote>
  <w:footnote w:type="continuationSeparator" w:id="0">
    <w:p w14:paraId="3D0646C4" w14:textId="77777777" w:rsidR="00CF03D9" w:rsidRDefault="00CF03D9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74842016">
    <w:abstractNumId w:val="48"/>
  </w:num>
  <w:num w:numId="2" w16cid:durableId="1054887665">
    <w:abstractNumId w:val="42"/>
  </w:num>
  <w:num w:numId="3" w16cid:durableId="1621957519">
    <w:abstractNumId w:val="43"/>
  </w:num>
  <w:num w:numId="4" w16cid:durableId="5328254">
    <w:abstractNumId w:val="33"/>
  </w:num>
  <w:num w:numId="5" w16cid:durableId="1522666523">
    <w:abstractNumId w:val="38"/>
  </w:num>
  <w:num w:numId="6" w16cid:durableId="1222669747">
    <w:abstractNumId w:val="11"/>
  </w:num>
  <w:num w:numId="7" w16cid:durableId="1626737769">
    <w:abstractNumId w:val="51"/>
  </w:num>
  <w:num w:numId="8" w16cid:durableId="379014771">
    <w:abstractNumId w:val="26"/>
  </w:num>
  <w:num w:numId="9" w16cid:durableId="754592841">
    <w:abstractNumId w:val="21"/>
  </w:num>
  <w:num w:numId="10" w16cid:durableId="259146389">
    <w:abstractNumId w:val="14"/>
  </w:num>
  <w:num w:numId="11" w16cid:durableId="1694376178">
    <w:abstractNumId w:val="13"/>
  </w:num>
  <w:num w:numId="12" w16cid:durableId="451553577">
    <w:abstractNumId w:val="29"/>
  </w:num>
  <w:num w:numId="13" w16cid:durableId="1690401562">
    <w:abstractNumId w:val="44"/>
  </w:num>
  <w:num w:numId="14" w16cid:durableId="1616054658">
    <w:abstractNumId w:val="53"/>
  </w:num>
  <w:num w:numId="15" w16cid:durableId="1701515925">
    <w:abstractNumId w:val="16"/>
  </w:num>
  <w:num w:numId="16" w16cid:durableId="1758673736">
    <w:abstractNumId w:val="37"/>
  </w:num>
  <w:num w:numId="17" w16cid:durableId="1246915768">
    <w:abstractNumId w:val="49"/>
  </w:num>
  <w:num w:numId="18" w16cid:durableId="924722790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56564690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55138057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688800979">
    <w:abstractNumId w:val="20"/>
  </w:num>
  <w:num w:numId="22" w16cid:durableId="1295216406">
    <w:abstractNumId w:val="58"/>
  </w:num>
  <w:num w:numId="23" w16cid:durableId="1149051087">
    <w:abstractNumId w:val="34"/>
  </w:num>
  <w:num w:numId="24" w16cid:durableId="1042629902">
    <w:abstractNumId w:val="28"/>
  </w:num>
  <w:num w:numId="25" w16cid:durableId="1374504324">
    <w:abstractNumId w:val="39"/>
  </w:num>
  <w:num w:numId="26" w16cid:durableId="1485851083">
    <w:abstractNumId w:val="25"/>
  </w:num>
  <w:num w:numId="27" w16cid:durableId="2018999527">
    <w:abstractNumId w:val="57"/>
  </w:num>
  <w:num w:numId="28" w16cid:durableId="1246568561">
    <w:abstractNumId w:val="56"/>
  </w:num>
  <w:num w:numId="29" w16cid:durableId="2079984408">
    <w:abstractNumId w:val="24"/>
  </w:num>
  <w:num w:numId="30" w16cid:durableId="624697679">
    <w:abstractNumId w:val="41"/>
  </w:num>
  <w:num w:numId="31" w16cid:durableId="1231160301">
    <w:abstractNumId w:val="36"/>
  </w:num>
  <w:num w:numId="32" w16cid:durableId="1296375400">
    <w:abstractNumId w:val="46"/>
  </w:num>
  <w:num w:numId="33" w16cid:durableId="1225332942">
    <w:abstractNumId w:val="15"/>
  </w:num>
  <w:num w:numId="34" w16cid:durableId="1631743493">
    <w:abstractNumId w:val="50"/>
  </w:num>
  <w:num w:numId="35" w16cid:durableId="97408881">
    <w:abstractNumId w:val="17"/>
  </w:num>
  <w:num w:numId="36" w16cid:durableId="764883631">
    <w:abstractNumId w:val="47"/>
  </w:num>
  <w:num w:numId="37" w16cid:durableId="1255633276">
    <w:abstractNumId w:val="22"/>
  </w:num>
  <w:num w:numId="38" w16cid:durableId="1166283839">
    <w:abstractNumId w:val="19"/>
  </w:num>
  <w:num w:numId="39" w16cid:durableId="2108379207">
    <w:abstractNumId w:val="23"/>
  </w:num>
  <w:num w:numId="40" w16cid:durableId="1750468232">
    <w:abstractNumId w:val="40"/>
  </w:num>
  <w:num w:numId="41" w16cid:durableId="838543669">
    <w:abstractNumId w:val="45"/>
  </w:num>
  <w:num w:numId="42" w16cid:durableId="346250803">
    <w:abstractNumId w:val="35"/>
  </w:num>
  <w:num w:numId="43" w16cid:durableId="849568429">
    <w:abstractNumId w:val="10"/>
  </w:num>
  <w:num w:numId="44" w16cid:durableId="1527982520">
    <w:abstractNumId w:val="55"/>
  </w:num>
  <w:num w:numId="45" w16cid:durableId="122316032">
    <w:abstractNumId w:val="52"/>
  </w:num>
  <w:num w:numId="46" w16cid:durableId="1462722880">
    <w:abstractNumId w:val="30"/>
  </w:num>
  <w:num w:numId="47" w16cid:durableId="1156646729">
    <w:abstractNumId w:val="27"/>
  </w:num>
  <w:num w:numId="48" w16cid:durableId="32853402">
    <w:abstractNumId w:val="31"/>
  </w:num>
  <w:num w:numId="49" w16cid:durableId="1993563555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16E9B"/>
    <w:rsid w:val="00026DA0"/>
    <w:rsid w:val="00032873"/>
    <w:rsid w:val="0003667F"/>
    <w:rsid w:val="00042823"/>
    <w:rsid w:val="000429EC"/>
    <w:rsid w:val="00054FB4"/>
    <w:rsid w:val="00057F1F"/>
    <w:rsid w:val="0006012A"/>
    <w:rsid w:val="000723CF"/>
    <w:rsid w:val="00072418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28D8"/>
    <w:rsid w:val="00164950"/>
    <w:rsid w:val="001663FF"/>
    <w:rsid w:val="001725D2"/>
    <w:rsid w:val="00173279"/>
    <w:rsid w:val="001777A1"/>
    <w:rsid w:val="00184070"/>
    <w:rsid w:val="00184D7B"/>
    <w:rsid w:val="001864B7"/>
    <w:rsid w:val="00187820"/>
    <w:rsid w:val="00191ED4"/>
    <w:rsid w:val="001944FD"/>
    <w:rsid w:val="001A0E8A"/>
    <w:rsid w:val="001A1175"/>
    <w:rsid w:val="001A33D0"/>
    <w:rsid w:val="001A4214"/>
    <w:rsid w:val="001A6748"/>
    <w:rsid w:val="001B37D7"/>
    <w:rsid w:val="001B4896"/>
    <w:rsid w:val="001B492E"/>
    <w:rsid w:val="001C457C"/>
    <w:rsid w:val="001C481E"/>
    <w:rsid w:val="001C5204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4F4E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A639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2A"/>
    <w:rsid w:val="00410F98"/>
    <w:rsid w:val="00422D7B"/>
    <w:rsid w:val="004247AD"/>
    <w:rsid w:val="0043483A"/>
    <w:rsid w:val="00441CD1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D5051"/>
    <w:rsid w:val="004E3115"/>
    <w:rsid w:val="004E3475"/>
    <w:rsid w:val="004E3EAF"/>
    <w:rsid w:val="004E715B"/>
    <w:rsid w:val="004E7ED1"/>
    <w:rsid w:val="004F5382"/>
    <w:rsid w:val="005105FC"/>
    <w:rsid w:val="0051063F"/>
    <w:rsid w:val="00510E28"/>
    <w:rsid w:val="00511107"/>
    <w:rsid w:val="005118F3"/>
    <w:rsid w:val="00520EAA"/>
    <w:rsid w:val="00527A60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1FE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D6A9D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1736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48F1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6792"/>
    <w:rsid w:val="00917A02"/>
    <w:rsid w:val="00920C06"/>
    <w:rsid w:val="00921129"/>
    <w:rsid w:val="0093383E"/>
    <w:rsid w:val="00935944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157B"/>
    <w:rsid w:val="00B82E11"/>
    <w:rsid w:val="00B84D73"/>
    <w:rsid w:val="00B85DA2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85F"/>
    <w:rsid w:val="00BC434D"/>
    <w:rsid w:val="00BC4915"/>
    <w:rsid w:val="00BD1BE2"/>
    <w:rsid w:val="00BD2B5B"/>
    <w:rsid w:val="00BD404A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CF03D9"/>
    <w:rsid w:val="00D009ED"/>
    <w:rsid w:val="00D040B2"/>
    <w:rsid w:val="00D05B4E"/>
    <w:rsid w:val="00D05F00"/>
    <w:rsid w:val="00D10A0E"/>
    <w:rsid w:val="00D1452D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46858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91E2B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C708E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46894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77C76"/>
    <w:rsid w:val="00F8600A"/>
    <w:rsid w:val="00F86F70"/>
    <w:rsid w:val="00F87241"/>
    <w:rsid w:val="00F87DE4"/>
    <w:rsid w:val="00F92EF4"/>
    <w:rsid w:val="00F94612"/>
    <w:rsid w:val="00F95C80"/>
    <w:rsid w:val="00F96901"/>
    <w:rsid w:val="00F96C21"/>
    <w:rsid w:val="00FA114E"/>
    <w:rsid w:val="00FC1FF1"/>
    <w:rsid w:val="00FD2397"/>
    <w:rsid w:val="00FD2B19"/>
    <w:rsid w:val="00FD47C6"/>
    <w:rsid w:val="00FD7149"/>
    <w:rsid w:val="00FE09A4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14</cp:revision>
  <cp:lastPrinted>2022-04-11T07:13:00Z</cp:lastPrinted>
  <dcterms:created xsi:type="dcterms:W3CDTF">2022-02-07T13:06:00Z</dcterms:created>
  <dcterms:modified xsi:type="dcterms:W3CDTF">2022-04-13T10:59:00Z</dcterms:modified>
</cp:coreProperties>
</file>